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22B7" w:rsidRPr="00AC3250" w:rsidRDefault="002A22B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001DB" w:rsidRPr="00AC3250" w:rsidRDefault="009311AA" w:rsidP="000F467A">
      <w:pPr>
        <w:ind w:left="4254" w:firstLine="6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Al</w:t>
      </w:r>
      <w:r w:rsidR="00D21394" w:rsidRPr="00AC3250">
        <w:rPr>
          <w:rFonts w:ascii="Calibri" w:hAnsi="Calibri"/>
          <w:sz w:val="22"/>
          <w:szCs w:val="22"/>
        </w:rPr>
        <w:t xml:space="preserve"> Direttore Sanitario Aziendale in qualità di</w:t>
      </w:r>
      <w:r w:rsidRPr="00AC3250">
        <w:rPr>
          <w:rFonts w:ascii="Calibri" w:hAnsi="Calibri"/>
          <w:sz w:val="22"/>
          <w:szCs w:val="22"/>
        </w:rPr>
        <w:t xml:space="preserve"> Presidente della</w:t>
      </w:r>
      <w:r w:rsidR="0052233D" w:rsidRPr="00AC3250">
        <w:rPr>
          <w:rFonts w:ascii="Calibri" w:hAnsi="Calibri"/>
          <w:sz w:val="22"/>
          <w:szCs w:val="22"/>
        </w:rPr>
        <w:t xml:space="preserve"> Commissione competente alla valutazione delle</w:t>
      </w:r>
      <w:r w:rsidR="00BA7261" w:rsidRPr="00AC3250">
        <w:rPr>
          <w:rFonts w:ascii="Calibri" w:hAnsi="Calibri"/>
          <w:sz w:val="22"/>
          <w:szCs w:val="22"/>
        </w:rPr>
        <w:t xml:space="preserve"> richieste di acquisizione</w:t>
      </w:r>
      <w:r w:rsidR="000F467A" w:rsidRPr="00AC3250">
        <w:rPr>
          <w:rFonts w:ascii="Calibri" w:hAnsi="Calibri"/>
          <w:sz w:val="22"/>
          <w:szCs w:val="22"/>
        </w:rPr>
        <w:t xml:space="preserve"> di servizi </w:t>
      </w:r>
      <w:r w:rsidR="0052233D" w:rsidRPr="00AC3250">
        <w:rPr>
          <w:rFonts w:ascii="Calibri" w:hAnsi="Calibri"/>
          <w:sz w:val="22"/>
          <w:szCs w:val="22"/>
        </w:rPr>
        <w:t xml:space="preserve"> </w:t>
      </w:r>
      <w:r w:rsidR="000F467A" w:rsidRPr="00AC3250">
        <w:rPr>
          <w:rFonts w:ascii="Calibri" w:hAnsi="Calibri"/>
          <w:sz w:val="22"/>
          <w:szCs w:val="22"/>
        </w:rPr>
        <w:t>di manutenzione e assistenza software</w:t>
      </w:r>
    </w:p>
    <w:p w:rsidR="000F467A" w:rsidRPr="00AC3250" w:rsidRDefault="000F467A">
      <w:pPr>
        <w:rPr>
          <w:rFonts w:ascii="Calibri" w:hAnsi="Calibri"/>
          <w:sz w:val="22"/>
          <w:szCs w:val="22"/>
        </w:rPr>
      </w:pPr>
    </w:p>
    <w:p w:rsidR="002A22B7" w:rsidRPr="00AC3250" w:rsidRDefault="00100349">
      <w:pPr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ab/>
      </w:r>
      <w:r w:rsidRPr="00AC3250">
        <w:rPr>
          <w:rFonts w:ascii="Calibri" w:hAnsi="Calibri"/>
          <w:sz w:val="22"/>
          <w:szCs w:val="22"/>
        </w:rPr>
        <w:tab/>
      </w:r>
      <w:r w:rsidRPr="00AC3250">
        <w:rPr>
          <w:rFonts w:ascii="Calibri" w:hAnsi="Calibri"/>
          <w:sz w:val="22"/>
          <w:szCs w:val="22"/>
        </w:rPr>
        <w:tab/>
      </w:r>
      <w:r w:rsidRPr="00AC3250">
        <w:rPr>
          <w:rFonts w:ascii="Calibri" w:hAnsi="Calibri"/>
          <w:sz w:val="22"/>
          <w:szCs w:val="22"/>
        </w:rPr>
        <w:tab/>
      </w:r>
      <w:r w:rsidRPr="00AC3250">
        <w:rPr>
          <w:rFonts w:ascii="Calibri" w:hAnsi="Calibri"/>
          <w:sz w:val="22"/>
          <w:szCs w:val="22"/>
        </w:rPr>
        <w:tab/>
      </w:r>
      <w:r w:rsidRPr="00AC3250">
        <w:rPr>
          <w:rFonts w:ascii="Calibri" w:hAnsi="Calibri"/>
          <w:sz w:val="22"/>
          <w:szCs w:val="22"/>
        </w:rPr>
        <w:tab/>
        <w:t xml:space="preserve">S E D E </w:t>
      </w:r>
    </w:p>
    <w:p w:rsidR="002A22B7" w:rsidRPr="00AC3250" w:rsidRDefault="002A22B7">
      <w:pPr>
        <w:rPr>
          <w:rFonts w:ascii="Calibri" w:hAnsi="Calibri"/>
          <w:sz w:val="22"/>
          <w:szCs w:val="22"/>
        </w:rPr>
      </w:pPr>
    </w:p>
    <w:p w:rsidR="002475B5" w:rsidRPr="00AC3250" w:rsidRDefault="002475B5">
      <w:pPr>
        <w:rPr>
          <w:rFonts w:ascii="Calibri" w:hAnsi="Calibri"/>
          <w:sz w:val="22"/>
          <w:szCs w:val="22"/>
        </w:rPr>
      </w:pPr>
    </w:p>
    <w:p w:rsidR="002A22B7" w:rsidRPr="00AC3250" w:rsidRDefault="0052233D" w:rsidP="00CF239B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U.O.</w:t>
      </w:r>
      <w:r w:rsidR="002A22B7" w:rsidRPr="00AC3250">
        <w:rPr>
          <w:rFonts w:ascii="Calibri" w:hAnsi="Calibri"/>
          <w:sz w:val="22"/>
          <w:szCs w:val="22"/>
        </w:rPr>
        <w:t xml:space="preserve"> richiedente: </w:t>
      </w:r>
      <w:r w:rsidR="002475B5" w:rsidRPr="00AC3250">
        <w:rPr>
          <w:rFonts w:ascii="Calibri" w:hAnsi="Calibri"/>
          <w:sz w:val="22"/>
          <w:szCs w:val="22"/>
        </w:rPr>
        <w:t>_____________________</w:t>
      </w:r>
      <w:r w:rsidR="00CF239B" w:rsidRPr="00AC3250">
        <w:rPr>
          <w:rFonts w:ascii="Calibri" w:hAnsi="Calibri"/>
          <w:sz w:val="22"/>
          <w:szCs w:val="22"/>
        </w:rPr>
        <w:t>_</w:t>
      </w:r>
      <w:r w:rsidR="002475B5" w:rsidRPr="00AC3250">
        <w:rPr>
          <w:rFonts w:ascii="Calibri" w:hAnsi="Calibri"/>
          <w:sz w:val="22"/>
          <w:szCs w:val="22"/>
        </w:rPr>
        <w:t>______________________</w:t>
      </w:r>
      <w:r w:rsidR="003506CD" w:rsidRPr="00AC3250">
        <w:rPr>
          <w:rFonts w:ascii="Calibri" w:hAnsi="Calibri"/>
          <w:sz w:val="22"/>
          <w:szCs w:val="22"/>
        </w:rPr>
        <w:t>______________</w:t>
      </w:r>
      <w:r w:rsidR="00CF239B" w:rsidRPr="00AC3250">
        <w:rPr>
          <w:rFonts w:ascii="Calibri" w:hAnsi="Calibri"/>
          <w:sz w:val="22"/>
          <w:szCs w:val="22"/>
        </w:rPr>
        <w:t>_</w:t>
      </w:r>
      <w:r w:rsidR="003506CD" w:rsidRPr="00AC3250">
        <w:rPr>
          <w:rFonts w:ascii="Calibri" w:hAnsi="Calibri"/>
          <w:sz w:val="22"/>
          <w:szCs w:val="22"/>
        </w:rPr>
        <w:t>__</w:t>
      </w:r>
      <w:r w:rsidR="002475B5" w:rsidRPr="00AC3250">
        <w:rPr>
          <w:rFonts w:ascii="Calibri" w:hAnsi="Calibri"/>
          <w:sz w:val="22"/>
          <w:szCs w:val="22"/>
        </w:rPr>
        <w:t>___</w:t>
      </w:r>
    </w:p>
    <w:p w:rsidR="002A22B7" w:rsidRPr="00AC3250" w:rsidRDefault="002A22B7" w:rsidP="00CF239B">
      <w:pPr>
        <w:jc w:val="both"/>
        <w:rPr>
          <w:rFonts w:ascii="Calibri" w:hAnsi="Calibri"/>
          <w:sz w:val="22"/>
          <w:szCs w:val="22"/>
        </w:rPr>
      </w:pPr>
    </w:p>
    <w:p w:rsidR="002A22B7" w:rsidRPr="00AC3250" w:rsidRDefault="002A22B7" w:rsidP="00CF239B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 xml:space="preserve">Dipartimento: </w:t>
      </w:r>
      <w:r w:rsidR="002475B5" w:rsidRPr="00AC3250">
        <w:rPr>
          <w:rFonts w:ascii="Calibri" w:hAnsi="Calibri"/>
          <w:sz w:val="22"/>
          <w:szCs w:val="22"/>
        </w:rPr>
        <w:t>___________________________________________________________</w:t>
      </w:r>
      <w:r w:rsidR="00CF239B" w:rsidRPr="00AC3250">
        <w:rPr>
          <w:rFonts w:ascii="Calibri" w:hAnsi="Calibri"/>
          <w:sz w:val="22"/>
          <w:szCs w:val="22"/>
        </w:rPr>
        <w:t>_</w:t>
      </w:r>
      <w:r w:rsidR="002475B5" w:rsidRPr="00AC3250">
        <w:rPr>
          <w:rFonts w:ascii="Calibri" w:hAnsi="Calibri"/>
          <w:sz w:val="22"/>
          <w:szCs w:val="22"/>
        </w:rPr>
        <w:t>______</w:t>
      </w:r>
    </w:p>
    <w:p w:rsidR="002A22B7" w:rsidRPr="00AC3250" w:rsidRDefault="002A22B7" w:rsidP="00CF239B">
      <w:pPr>
        <w:pStyle w:val="Paragrafoelenco"/>
        <w:jc w:val="both"/>
        <w:rPr>
          <w:rFonts w:ascii="Calibri" w:hAnsi="Calibri"/>
          <w:sz w:val="22"/>
          <w:szCs w:val="22"/>
          <w:u w:val="single"/>
        </w:rPr>
      </w:pPr>
    </w:p>
    <w:p w:rsidR="002A22B7" w:rsidRPr="00AC3250" w:rsidRDefault="002A22B7" w:rsidP="00CF239B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Servizio di manutenzione</w:t>
      </w:r>
      <w:r w:rsidR="000F467A" w:rsidRPr="00AC3250">
        <w:rPr>
          <w:rFonts w:ascii="Calibri" w:hAnsi="Calibri"/>
          <w:sz w:val="22"/>
          <w:szCs w:val="22"/>
        </w:rPr>
        <w:t xml:space="preserve"> e assistenza</w:t>
      </w:r>
      <w:r w:rsidRPr="00AC3250">
        <w:rPr>
          <w:rFonts w:ascii="Calibri" w:hAnsi="Calibri"/>
          <w:sz w:val="22"/>
          <w:szCs w:val="22"/>
        </w:rPr>
        <w:t xml:space="preserve"> riferito a:</w:t>
      </w:r>
    </w:p>
    <w:p w:rsidR="002A22B7" w:rsidRPr="00AC3250" w:rsidRDefault="00CF239B" w:rsidP="00CF239B">
      <w:pPr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sym w:font="Wingdings" w:char="F06F"/>
      </w:r>
      <w:r w:rsidR="000F467A" w:rsidRPr="00AC3250">
        <w:rPr>
          <w:rFonts w:ascii="Calibri" w:hAnsi="Calibri"/>
          <w:sz w:val="22"/>
          <w:szCs w:val="22"/>
        </w:rPr>
        <w:t xml:space="preserve"> </w:t>
      </w:r>
      <w:r w:rsidRPr="00AC3250">
        <w:rPr>
          <w:rFonts w:ascii="Calibri" w:hAnsi="Calibri"/>
          <w:sz w:val="22"/>
          <w:szCs w:val="22"/>
        </w:rPr>
        <w:t xml:space="preserve"> </w:t>
      </w:r>
      <w:r w:rsidR="000F467A" w:rsidRPr="00AC3250">
        <w:rPr>
          <w:rFonts w:ascii="Calibri" w:hAnsi="Calibri"/>
          <w:sz w:val="22"/>
          <w:szCs w:val="22"/>
        </w:rPr>
        <w:t>hardware</w:t>
      </w:r>
    </w:p>
    <w:p w:rsidR="002A22B7" w:rsidRPr="00AC3250" w:rsidRDefault="00CF239B" w:rsidP="00CF239B">
      <w:pPr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sym w:font="Wingdings" w:char="F06F"/>
      </w:r>
      <w:r w:rsidR="000F467A" w:rsidRPr="00AC3250">
        <w:rPr>
          <w:rFonts w:ascii="Calibri" w:hAnsi="Calibri"/>
          <w:sz w:val="22"/>
          <w:szCs w:val="22"/>
        </w:rPr>
        <w:t xml:space="preserve"> </w:t>
      </w:r>
      <w:r w:rsidRPr="00AC3250">
        <w:rPr>
          <w:rFonts w:ascii="Calibri" w:hAnsi="Calibri"/>
          <w:sz w:val="22"/>
          <w:szCs w:val="22"/>
        </w:rPr>
        <w:t xml:space="preserve"> </w:t>
      </w:r>
      <w:r w:rsidR="000F467A" w:rsidRPr="00AC3250">
        <w:rPr>
          <w:rFonts w:ascii="Calibri" w:hAnsi="Calibri"/>
          <w:sz w:val="22"/>
          <w:szCs w:val="22"/>
        </w:rPr>
        <w:t>software</w:t>
      </w:r>
    </w:p>
    <w:p w:rsidR="0052233D" w:rsidRPr="00AC3250" w:rsidRDefault="0052233D" w:rsidP="00CF239B">
      <w:pPr>
        <w:ind w:left="426"/>
        <w:jc w:val="both"/>
        <w:rPr>
          <w:rFonts w:ascii="Calibri" w:hAnsi="Calibri"/>
          <w:sz w:val="22"/>
          <w:szCs w:val="22"/>
        </w:rPr>
      </w:pPr>
    </w:p>
    <w:p w:rsidR="002A22B7" w:rsidRPr="00AC3250" w:rsidRDefault="002A22B7" w:rsidP="00CF239B">
      <w:pPr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Riportare quanto di s</w:t>
      </w:r>
      <w:r w:rsidR="00CF239B" w:rsidRPr="00AC3250">
        <w:rPr>
          <w:rFonts w:ascii="Calibri" w:hAnsi="Calibri"/>
          <w:sz w:val="22"/>
          <w:szCs w:val="22"/>
        </w:rPr>
        <w:t xml:space="preserve">eguito richiesto relativamente </w:t>
      </w:r>
      <w:r w:rsidR="000E5207" w:rsidRPr="00AC3250">
        <w:rPr>
          <w:rFonts w:ascii="Calibri" w:hAnsi="Calibri"/>
          <w:sz w:val="22"/>
          <w:szCs w:val="22"/>
        </w:rPr>
        <w:t>all’hardware/software</w:t>
      </w:r>
      <w:r w:rsidRPr="00AC3250">
        <w:rPr>
          <w:rFonts w:ascii="Calibri" w:hAnsi="Calibri"/>
          <w:sz w:val="22"/>
          <w:szCs w:val="22"/>
        </w:rPr>
        <w:t xml:space="preserve"> di proprietà: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A22B7" w:rsidRPr="00AC3250" w:rsidTr="00CF239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B7" w:rsidRPr="00AC3250" w:rsidRDefault="002A22B7" w:rsidP="002475B5">
            <w:pPr>
              <w:numPr>
                <w:ilvl w:val="0"/>
                <w:numId w:val="8"/>
              </w:numPr>
              <w:spacing w:before="120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AC3250">
              <w:rPr>
                <w:rFonts w:ascii="Calibri" w:hAnsi="Calibri"/>
                <w:sz w:val="22"/>
                <w:szCs w:val="22"/>
              </w:rPr>
              <w:t>N. INVENTARIO CESPITI  _____________________________________________</w:t>
            </w:r>
            <w:r w:rsidR="002475B5" w:rsidRPr="00AC3250">
              <w:rPr>
                <w:rFonts w:ascii="Calibri" w:hAnsi="Calibri"/>
                <w:sz w:val="22"/>
                <w:szCs w:val="22"/>
              </w:rPr>
              <w:t>___</w:t>
            </w:r>
            <w:r w:rsidR="00AC3250">
              <w:rPr>
                <w:rFonts w:ascii="Calibri" w:hAnsi="Calibri"/>
                <w:sz w:val="22"/>
                <w:szCs w:val="22"/>
              </w:rPr>
              <w:t>_______</w:t>
            </w:r>
            <w:r w:rsidR="002475B5" w:rsidRPr="00AC3250">
              <w:rPr>
                <w:rFonts w:ascii="Calibri" w:hAnsi="Calibri"/>
                <w:sz w:val="22"/>
                <w:szCs w:val="22"/>
              </w:rPr>
              <w:t>__</w:t>
            </w:r>
            <w:r w:rsidRPr="00AC3250">
              <w:rPr>
                <w:rFonts w:ascii="Calibri" w:hAnsi="Calibri"/>
                <w:sz w:val="22"/>
                <w:szCs w:val="22"/>
              </w:rPr>
              <w:t>__</w:t>
            </w:r>
            <w:r w:rsidR="00CF239B" w:rsidRPr="00AC3250">
              <w:rPr>
                <w:rFonts w:ascii="Calibri" w:hAnsi="Calibri"/>
                <w:sz w:val="22"/>
                <w:szCs w:val="22"/>
              </w:rPr>
              <w:t>__</w:t>
            </w:r>
            <w:r w:rsidR="002475B5" w:rsidRPr="00AC3250">
              <w:rPr>
                <w:rFonts w:ascii="Calibri" w:hAnsi="Calibri"/>
                <w:sz w:val="22"/>
                <w:szCs w:val="22"/>
              </w:rPr>
              <w:t>_</w:t>
            </w:r>
          </w:p>
          <w:p w:rsidR="002A22B7" w:rsidRPr="00AC3250" w:rsidRDefault="002A22B7">
            <w:pPr>
              <w:ind w:left="317" w:hanging="283"/>
              <w:rPr>
                <w:rFonts w:ascii="Calibri" w:hAnsi="Calibri"/>
                <w:sz w:val="22"/>
                <w:szCs w:val="22"/>
              </w:rPr>
            </w:pPr>
          </w:p>
          <w:p w:rsidR="002A22B7" w:rsidRPr="00AC3250" w:rsidRDefault="002A22B7">
            <w:pPr>
              <w:numPr>
                <w:ilvl w:val="0"/>
                <w:numId w:val="8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AC3250">
              <w:rPr>
                <w:rFonts w:ascii="Calibri" w:hAnsi="Calibri"/>
                <w:sz w:val="22"/>
                <w:szCs w:val="22"/>
              </w:rPr>
              <w:t>NOME E MODELLO ____________________________________________________</w:t>
            </w:r>
            <w:r w:rsidR="002475B5" w:rsidRPr="00AC3250">
              <w:rPr>
                <w:rFonts w:ascii="Calibri" w:hAnsi="Calibri"/>
                <w:sz w:val="22"/>
                <w:szCs w:val="22"/>
              </w:rPr>
              <w:t>_____</w:t>
            </w:r>
            <w:r w:rsidR="00CF239B" w:rsidRPr="00AC3250">
              <w:rPr>
                <w:rFonts w:ascii="Calibri" w:hAnsi="Calibri"/>
                <w:sz w:val="22"/>
                <w:szCs w:val="22"/>
              </w:rPr>
              <w:t>__</w:t>
            </w:r>
            <w:r w:rsidR="00AC3250">
              <w:rPr>
                <w:rFonts w:ascii="Calibri" w:hAnsi="Calibri"/>
                <w:sz w:val="22"/>
                <w:szCs w:val="22"/>
              </w:rPr>
              <w:t>_______</w:t>
            </w:r>
          </w:p>
          <w:p w:rsidR="002A22B7" w:rsidRPr="00AC3250" w:rsidRDefault="002A22B7">
            <w:pPr>
              <w:ind w:left="317" w:hanging="283"/>
              <w:rPr>
                <w:rFonts w:ascii="Calibri" w:hAnsi="Calibri"/>
                <w:sz w:val="22"/>
                <w:szCs w:val="22"/>
              </w:rPr>
            </w:pPr>
          </w:p>
          <w:p w:rsidR="002A22B7" w:rsidRPr="00AC3250" w:rsidRDefault="002A22B7">
            <w:pPr>
              <w:numPr>
                <w:ilvl w:val="0"/>
                <w:numId w:val="8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AC3250">
              <w:rPr>
                <w:rFonts w:ascii="Calibri" w:hAnsi="Calibri"/>
                <w:sz w:val="22"/>
                <w:szCs w:val="22"/>
              </w:rPr>
              <w:t>FORNITORE  __________________________________________________________</w:t>
            </w:r>
            <w:r w:rsidR="002475B5" w:rsidRPr="00AC3250">
              <w:rPr>
                <w:rFonts w:ascii="Calibri" w:hAnsi="Calibri"/>
                <w:sz w:val="22"/>
                <w:szCs w:val="22"/>
              </w:rPr>
              <w:t>_____</w:t>
            </w:r>
            <w:r w:rsidR="00CF239B" w:rsidRPr="00AC3250">
              <w:rPr>
                <w:rFonts w:ascii="Calibri" w:hAnsi="Calibri"/>
                <w:sz w:val="22"/>
                <w:szCs w:val="22"/>
              </w:rPr>
              <w:t>__</w:t>
            </w:r>
            <w:r w:rsidR="00AC3250">
              <w:rPr>
                <w:rFonts w:ascii="Calibri" w:hAnsi="Calibri"/>
                <w:sz w:val="22"/>
                <w:szCs w:val="22"/>
              </w:rPr>
              <w:t>______</w:t>
            </w:r>
          </w:p>
          <w:p w:rsidR="002A22B7" w:rsidRPr="00AC3250" w:rsidRDefault="002A22B7">
            <w:pPr>
              <w:pStyle w:val="Paragrafoelenco"/>
              <w:ind w:left="317" w:hanging="283"/>
              <w:rPr>
                <w:rFonts w:ascii="Calibri" w:hAnsi="Calibri"/>
                <w:sz w:val="22"/>
                <w:szCs w:val="22"/>
              </w:rPr>
            </w:pPr>
          </w:p>
          <w:p w:rsidR="002A22B7" w:rsidRPr="00AC3250" w:rsidRDefault="002A22B7" w:rsidP="002475B5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C3250">
              <w:rPr>
                <w:rFonts w:ascii="Calibri" w:hAnsi="Calibri"/>
                <w:sz w:val="22"/>
                <w:szCs w:val="22"/>
              </w:rPr>
              <w:t>UBICAZIONE  _________________________________________________________</w:t>
            </w:r>
            <w:r w:rsidR="002475B5" w:rsidRPr="00AC3250">
              <w:rPr>
                <w:rFonts w:ascii="Calibri" w:hAnsi="Calibri"/>
                <w:sz w:val="22"/>
                <w:szCs w:val="22"/>
              </w:rPr>
              <w:t>_____</w:t>
            </w:r>
            <w:r w:rsidR="00CF239B" w:rsidRPr="00AC3250">
              <w:rPr>
                <w:rFonts w:ascii="Calibri" w:hAnsi="Calibri"/>
                <w:sz w:val="22"/>
                <w:szCs w:val="22"/>
              </w:rPr>
              <w:t>__</w:t>
            </w:r>
          </w:p>
          <w:p w:rsidR="002A22B7" w:rsidRPr="00AC3250" w:rsidRDefault="002A22B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A22B7" w:rsidRPr="00AC3250" w:rsidRDefault="002A22B7">
      <w:pPr>
        <w:rPr>
          <w:rFonts w:ascii="Calibri" w:hAnsi="Calibri"/>
          <w:sz w:val="22"/>
          <w:szCs w:val="22"/>
        </w:rPr>
      </w:pPr>
    </w:p>
    <w:p w:rsidR="002A22B7" w:rsidRPr="00AC3250" w:rsidRDefault="002A22B7" w:rsidP="00CF239B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Oggetto della richiesta (descrizione del servizio di manutenzione richiesto):</w:t>
      </w:r>
    </w:p>
    <w:p w:rsidR="002A22B7" w:rsidRPr="00AC3250" w:rsidRDefault="002A22B7">
      <w:pPr>
        <w:rPr>
          <w:rFonts w:ascii="Calibri" w:hAnsi="Calibri"/>
          <w:sz w:val="22"/>
          <w:szCs w:val="22"/>
          <w:u w:val="single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  <w:u w:val="single"/>
        </w:rPr>
      </w:pPr>
    </w:p>
    <w:p w:rsidR="00AC3250" w:rsidRPr="00AC3250" w:rsidRDefault="00AC3250" w:rsidP="00AC3250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  <w:u w:val="single"/>
        </w:rPr>
      </w:pPr>
    </w:p>
    <w:p w:rsidR="00AC3250" w:rsidRPr="00AC3250" w:rsidRDefault="00AC3250" w:rsidP="00AC3250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A6577" w:rsidRDefault="009A6577">
      <w:pPr>
        <w:rPr>
          <w:rFonts w:ascii="Calibri" w:hAnsi="Calibri"/>
          <w:sz w:val="22"/>
          <w:szCs w:val="22"/>
        </w:rPr>
      </w:pPr>
    </w:p>
    <w:p w:rsidR="00AC3250" w:rsidRPr="00AC3250" w:rsidRDefault="00AC3250" w:rsidP="00AC3250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AC3250" w:rsidRDefault="00AC3250">
      <w:pPr>
        <w:rPr>
          <w:rFonts w:ascii="Calibri" w:hAnsi="Calibri"/>
          <w:sz w:val="22"/>
          <w:szCs w:val="22"/>
        </w:rPr>
      </w:pPr>
    </w:p>
    <w:p w:rsidR="00AC3250" w:rsidRPr="00AC3250" w:rsidRDefault="00AC3250" w:rsidP="00AC3250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AC3250" w:rsidRDefault="00AC3250">
      <w:pPr>
        <w:rPr>
          <w:rFonts w:ascii="Calibri" w:hAnsi="Calibri"/>
          <w:sz w:val="22"/>
          <w:szCs w:val="22"/>
        </w:rPr>
      </w:pPr>
    </w:p>
    <w:p w:rsidR="00AC3250" w:rsidRPr="00AC3250" w:rsidRDefault="00AC3250">
      <w:pPr>
        <w:rPr>
          <w:rFonts w:ascii="Calibri" w:hAnsi="Calibri"/>
          <w:sz w:val="22"/>
          <w:szCs w:val="22"/>
        </w:rPr>
      </w:pPr>
    </w:p>
    <w:p w:rsidR="009A6577" w:rsidRPr="00AC3250" w:rsidRDefault="009A6577">
      <w:pPr>
        <w:rPr>
          <w:rFonts w:ascii="Calibri" w:hAnsi="Calibri"/>
          <w:sz w:val="22"/>
          <w:szCs w:val="22"/>
        </w:rPr>
      </w:pPr>
    </w:p>
    <w:p w:rsidR="002A22B7" w:rsidRPr="00AC3250" w:rsidRDefault="002A22B7" w:rsidP="00AC3250">
      <w:pPr>
        <w:numPr>
          <w:ilvl w:val="0"/>
          <w:numId w:val="6"/>
        </w:numPr>
        <w:ind w:left="284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lastRenderedPageBreak/>
        <w:t xml:space="preserve">Data scadenza garanzia: </w:t>
      </w:r>
      <w:r w:rsidR="009C0445" w:rsidRPr="00AC3250">
        <w:rPr>
          <w:rFonts w:ascii="Calibri" w:hAnsi="Calibri"/>
          <w:sz w:val="22"/>
          <w:szCs w:val="22"/>
        </w:rPr>
        <w:t xml:space="preserve">   ___________________________</w:t>
      </w:r>
    </w:p>
    <w:p w:rsidR="002A22B7" w:rsidRPr="00AC3250" w:rsidRDefault="002A22B7" w:rsidP="00AC3250">
      <w:pPr>
        <w:jc w:val="both"/>
        <w:rPr>
          <w:rFonts w:ascii="Calibri" w:hAnsi="Calibri"/>
          <w:sz w:val="22"/>
          <w:szCs w:val="22"/>
        </w:rPr>
      </w:pPr>
    </w:p>
    <w:p w:rsidR="002A22B7" w:rsidRPr="007435AA" w:rsidRDefault="002A22B7" w:rsidP="00AC3250">
      <w:pPr>
        <w:numPr>
          <w:ilvl w:val="0"/>
          <w:numId w:val="6"/>
        </w:numPr>
        <w:ind w:left="284"/>
        <w:jc w:val="both"/>
        <w:rPr>
          <w:rFonts w:ascii="Calibri" w:hAnsi="Calibri"/>
          <w:sz w:val="22"/>
          <w:szCs w:val="22"/>
        </w:rPr>
      </w:pPr>
      <w:r w:rsidRPr="007435AA">
        <w:rPr>
          <w:rFonts w:ascii="Calibri" w:hAnsi="Calibri"/>
          <w:sz w:val="22"/>
          <w:szCs w:val="22"/>
        </w:rPr>
        <w:t>Specifiche di fornitura:</w:t>
      </w:r>
    </w:p>
    <w:p w:rsidR="00CF239B" w:rsidRPr="00AC3250" w:rsidRDefault="00CF239B" w:rsidP="00AC3250">
      <w:pPr>
        <w:jc w:val="both"/>
        <w:rPr>
          <w:rFonts w:ascii="Calibri" w:hAnsi="Calibri"/>
          <w:sz w:val="22"/>
          <w:szCs w:val="22"/>
        </w:rPr>
      </w:pPr>
    </w:p>
    <w:p w:rsidR="00CF239B" w:rsidRPr="00AC3250" w:rsidRDefault="00CF239B" w:rsidP="007435AA">
      <w:pPr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Fornitore (ragione sociale):   ______________________________________________________</w:t>
      </w:r>
      <w:r w:rsidR="007435AA">
        <w:rPr>
          <w:rFonts w:ascii="Calibri" w:hAnsi="Calibri"/>
          <w:sz w:val="22"/>
          <w:szCs w:val="22"/>
        </w:rPr>
        <w:t>_____</w:t>
      </w:r>
    </w:p>
    <w:p w:rsidR="00CF239B" w:rsidRPr="00AC3250" w:rsidRDefault="00CF239B" w:rsidP="00AC3250">
      <w:pPr>
        <w:ind w:left="426" w:hanging="284"/>
        <w:jc w:val="both"/>
        <w:rPr>
          <w:rFonts w:ascii="Calibri" w:hAnsi="Calibri"/>
          <w:sz w:val="22"/>
          <w:szCs w:val="22"/>
        </w:rPr>
      </w:pPr>
    </w:p>
    <w:p w:rsidR="00CF239B" w:rsidRPr="00AC3250" w:rsidRDefault="00CF239B" w:rsidP="007435AA">
      <w:pPr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Durata del contratto di manutenzione:   ________________________________</w:t>
      </w:r>
      <w:r w:rsidR="007435AA">
        <w:rPr>
          <w:rFonts w:ascii="Calibri" w:hAnsi="Calibri"/>
          <w:sz w:val="22"/>
          <w:szCs w:val="22"/>
        </w:rPr>
        <w:t>_</w:t>
      </w:r>
      <w:r w:rsidRPr="00AC3250">
        <w:rPr>
          <w:rFonts w:ascii="Calibri" w:hAnsi="Calibri"/>
          <w:sz w:val="22"/>
          <w:szCs w:val="22"/>
        </w:rPr>
        <w:t>_____________</w:t>
      </w:r>
      <w:r w:rsidR="007435AA">
        <w:rPr>
          <w:rFonts w:ascii="Calibri" w:hAnsi="Calibri"/>
          <w:sz w:val="22"/>
          <w:szCs w:val="22"/>
        </w:rPr>
        <w:t>_____</w:t>
      </w:r>
    </w:p>
    <w:p w:rsidR="00CF239B" w:rsidRPr="00AC3250" w:rsidRDefault="00CF239B" w:rsidP="00AC3250">
      <w:pPr>
        <w:pStyle w:val="Paragrafoelenco"/>
        <w:ind w:left="426" w:hanging="284"/>
        <w:jc w:val="both"/>
        <w:rPr>
          <w:rFonts w:ascii="Calibri" w:hAnsi="Calibri"/>
          <w:sz w:val="22"/>
          <w:szCs w:val="22"/>
        </w:rPr>
      </w:pPr>
    </w:p>
    <w:p w:rsidR="00CF239B" w:rsidRDefault="00CF239B" w:rsidP="007435AA">
      <w:pPr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>Spesa annua presunta in Euro Iva esclusa:   ________________________________________</w:t>
      </w:r>
      <w:r w:rsidR="007435AA">
        <w:rPr>
          <w:rFonts w:ascii="Calibri" w:hAnsi="Calibri"/>
          <w:sz w:val="22"/>
          <w:szCs w:val="22"/>
        </w:rPr>
        <w:t>______</w:t>
      </w:r>
      <w:r w:rsidRPr="00AC3250">
        <w:rPr>
          <w:rFonts w:ascii="Calibri" w:hAnsi="Calibri"/>
          <w:sz w:val="22"/>
          <w:szCs w:val="22"/>
        </w:rPr>
        <w:t>__</w:t>
      </w:r>
    </w:p>
    <w:p w:rsidR="007435AA" w:rsidRDefault="007435AA" w:rsidP="007435AA">
      <w:pPr>
        <w:jc w:val="both"/>
        <w:rPr>
          <w:rFonts w:ascii="Calibri" w:hAnsi="Calibri"/>
          <w:sz w:val="22"/>
          <w:szCs w:val="22"/>
        </w:rPr>
      </w:pPr>
    </w:p>
    <w:p w:rsidR="007435AA" w:rsidRPr="007435AA" w:rsidRDefault="007435AA" w:rsidP="007435AA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[COMPILARE IL MODULO “SCHEDA  RICHIESTA BENI INFUNGIBILI” IN FORMATO EXCEL]</w:t>
      </w:r>
    </w:p>
    <w:p w:rsidR="00CF239B" w:rsidRPr="00AC3250" w:rsidRDefault="00CF239B" w:rsidP="00AC3250">
      <w:pPr>
        <w:pStyle w:val="Paragrafoelenco"/>
        <w:ind w:left="426" w:hanging="284"/>
        <w:jc w:val="both"/>
        <w:rPr>
          <w:rFonts w:ascii="Calibri" w:hAnsi="Calibri"/>
          <w:sz w:val="22"/>
          <w:szCs w:val="22"/>
        </w:rPr>
      </w:pPr>
    </w:p>
    <w:p w:rsidR="00CF239B" w:rsidRPr="00AC3250" w:rsidRDefault="00CF239B" w:rsidP="007435AA">
      <w:pPr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 xml:space="preserve">Informazioni aggiuntive (indicazioni sulla manutenzione ordinaria e straordinaria da richiedere): </w:t>
      </w:r>
    </w:p>
    <w:p w:rsidR="00CF239B" w:rsidRPr="00AC3250" w:rsidRDefault="00CF239B" w:rsidP="00CF239B">
      <w:pPr>
        <w:jc w:val="both"/>
        <w:rPr>
          <w:rFonts w:ascii="Calibri" w:hAnsi="Calibri"/>
          <w:sz w:val="22"/>
          <w:szCs w:val="22"/>
        </w:rPr>
      </w:pPr>
    </w:p>
    <w:p w:rsidR="00CF239B" w:rsidRPr="00AC3250" w:rsidRDefault="00CF239B" w:rsidP="00CF239B">
      <w:pPr>
        <w:jc w:val="both"/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jc w:val="both"/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jc w:val="both"/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jc w:val="both"/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jc w:val="both"/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jc w:val="both"/>
        <w:rPr>
          <w:rFonts w:ascii="Calibri" w:hAnsi="Calibri"/>
          <w:sz w:val="22"/>
          <w:szCs w:val="22"/>
          <w:u w:val="single"/>
        </w:rPr>
      </w:pPr>
    </w:p>
    <w:p w:rsidR="00CF239B" w:rsidRPr="00AC3250" w:rsidRDefault="00CF239B" w:rsidP="00CF239B">
      <w:pPr>
        <w:jc w:val="both"/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jc w:val="both"/>
        <w:rPr>
          <w:rFonts w:ascii="Calibri" w:hAnsi="Calibri"/>
          <w:sz w:val="22"/>
          <w:szCs w:val="22"/>
          <w:u w:val="single"/>
        </w:rPr>
      </w:pPr>
    </w:p>
    <w:p w:rsidR="000E5207" w:rsidRPr="00AC3250" w:rsidRDefault="00CF239B" w:rsidP="00CF239B">
      <w:pPr>
        <w:jc w:val="both"/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A6577" w:rsidRPr="00AC3250" w:rsidRDefault="009A6577" w:rsidP="00CF239B">
      <w:pPr>
        <w:jc w:val="both"/>
        <w:rPr>
          <w:rFonts w:ascii="Calibri" w:hAnsi="Calibri"/>
          <w:sz w:val="22"/>
          <w:szCs w:val="22"/>
        </w:rPr>
      </w:pPr>
    </w:p>
    <w:p w:rsidR="002A22B7" w:rsidRPr="00AC3250" w:rsidRDefault="002A22B7" w:rsidP="00CF239B">
      <w:pPr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b/>
          <w:bCs/>
          <w:sz w:val="22"/>
          <w:szCs w:val="22"/>
        </w:rPr>
        <w:t>Relazione in merito alle ragioni di natura tecnica, che non consentono l’affidamento di tali servizi ad operatori diversi dal produttore delle apparecchiature/hardware o nel caso di software diversi dallo sviluppatore, o da altri soggetti da esso autorizzati e che giustificano la dichiarazione di infungibilità:</w:t>
      </w:r>
    </w:p>
    <w:p w:rsidR="002A22B7" w:rsidRPr="00AC3250" w:rsidRDefault="002A22B7">
      <w:pPr>
        <w:rPr>
          <w:rFonts w:ascii="Calibri" w:hAnsi="Calibri"/>
          <w:sz w:val="22"/>
          <w:szCs w:val="22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  <w:u w:val="single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  <w:u w:val="single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</w:rPr>
      </w:pPr>
    </w:p>
    <w:p w:rsidR="00CF239B" w:rsidRPr="00AC3250" w:rsidRDefault="00CF239B" w:rsidP="00CF239B">
      <w:pPr>
        <w:rPr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/>
          <w:sz w:val="22"/>
          <w:szCs w:val="22"/>
        </w:rPr>
      </w:pPr>
    </w:p>
    <w:p w:rsidR="002A22B7" w:rsidRPr="00AC3250" w:rsidRDefault="00CF239B" w:rsidP="00CF239B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rPr>
          <w:rFonts w:ascii="Calibri" w:hAnsi="Calibri" w:cs="Calibri"/>
          <w:sz w:val="22"/>
          <w:szCs w:val="22"/>
        </w:rPr>
      </w:pPr>
      <w:r w:rsidRPr="00AC3250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CF239B" w:rsidRDefault="00CF239B" w:rsidP="00CF239B">
      <w:pPr>
        <w:rPr>
          <w:rFonts w:ascii="Calibri" w:hAnsi="Calibri" w:cs="Calibri"/>
          <w:sz w:val="22"/>
          <w:szCs w:val="22"/>
        </w:rPr>
      </w:pPr>
    </w:p>
    <w:p w:rsidR="00AC3250" w:rsidRPr="00AC3250" w:rsidRDefault="00AC3250" w:rsidP="00CF239B">
      <w:pPr>
        <w:rPr>
          <w:rFonts w:ascii="Calibri" w:hAnsi="Calibri" w:cs="Calibri"/>
          <w:sz w:val="22"/>
          <w:szCs w:val="22"/>
        </w:rPr>
      </w:pPr>
    </w:p>
    <w:p w:rsidR="00CF239B" w:rsidRPr="00AC3250" w:rsidRDefault="00CF239B" w:rsidP="00CF239B">
      <w:pPr>
        <w:rPr>
          <w:rFonts w:ascii="Calibri" w:hAnsi="Calibri"/>
          <w:sz w:val="22"/>
          <w:szCs w:val="22"/>
        </w:rPr>
      </w:pPr>
    </w:p>
    <w:p w:rsidR="002A22B7" w:rsidRPr="00AC3250" w:rsidRDefault="002A22B7" w:rsidP="00AC325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C3250">
        <w:rPr>
          <w:rFonts w:ascii="Calibri" w:hAnsi="Calibri"/>
          <w:sz w:val="22"/>
          <w:szCs w:val="22"/>
        </w:rPr>
        <w:t xml:space="preserve">I sottoscritti dichiarano che per le indicazioni tecniche sopra specificate </w:t>
      </w:r>
      <w:r w:rsidRPr="00AC3250">
        <w:rPr>
          <w:rFonts w:ascii="Calibri" w:hAnsi="Calibri"/>
          <w:b/>
          <w:sz w:val="22"/>
          <w:szCs w:val="22"/>
        </w:rPr>
        <w:t>non sono disponibili servizi alternativi con caratteristiche equivalenti</w:t>
      </w:r>
      <w:r w:rsidRPr="00AC3250">
        <w:rPr>
          <w:rFonts w:ascii="Calibri" w:hAnsi="Calibri"/>
          <w:sz w:val="22"/>
          <w:szCs w:val="22"/>
        </w:rPr>
        <w:t>, sia in termini prestazionali che funzionali,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Pr="00AC3250">
        <w:rPr>
          <w:rFonts w:ascii="Calibri" w:hAnsi="Calibri"/>
          <w:i/>
          <w:iCs/>
          <w:sz w:val="22"/>
          <w:szCs w:val="22"/>
        </w:rPr>
        <w:t>Chiunque rilascia dichiarazioni mendaci, forma atti falsi o ne fa uso nei casi previsti dal presente testo unico è punito ai sensi del codice penale e delle leggi speciali in materia. L'esibizione di un atto contenente dati non più rispondenti a verità equivale a d uso di atto falso</w:t>
      </w:r>
      <w:r w:rsidRPr="00AC3250">
        <w:rPr>
          <w:rFonts w:ascii="Calibri" w:hAnsi="Calibri"/>
          <w:sz w:val="22"/>
          <w:szCs w:val="22"/>
        </w:rPr>
        <w:t>”</w:t>
      </w:r>
    </w:p>
    <w:p w:rsidR="002A22B7" w:rsidRPr="00AC3250" w:rsidRDefault="002A22B7">
      <w:pPr>
        <w:rPr>
          <w:rFonts w:ascii="Calibri" w:hAnsi="Calibri"/>
          <w:sz w:val="22"/>
          <w:szCs w:val="22"/>
        </w:rPr>
      </w:pPr>
    </w:p>
    <w:p w:rsidR="00100349" w:rsidRPr="00AC3250" w:rsidRDefault="00100349">
      <w:pPr>
        <w:rPr>
          <w:rFonts w:ascii="Calibri" w:hAnsi="Calibri"/>
          <w:sz w:val="22"/>
          <w:szCs w:val="22"/>
        </w:rPr>
      </w:pPr>
    </w:p>
    <w:p w:rsidR="00AC3250" w:rsidRPr="000A1637" w:rsidRDefault="00AC3250" w:rsidP="00AC3250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_______</w:t>
      </w:r>
    </w:p>
    <w:p w:rsidR="00AC3250" w:rsidRPr="000A1637" w:rsidRDefault="00AC3250" w:rsidP="00AC3250">
      <w:pPr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jc w:val="both"/>
        <w:rPr>
          <w:rFonts w:ascii="Calibri" w:eastAsia="Symbol" w:hAnsi="Calibri" w:cs="Calibri"/>
          <w:sz w:val="22"/>
          <w:szCs w:val="22"/>
        </w:rPr>
      </w:pPr>
    </w:p>
    <w:p w:rsidR="00AC3250" w:rsidRDefault="00AC3250" w:rsidP="00AC3250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AC3250" w:rsidRPr="000A1637" w:rsidRDefault="00AC3250" w:rsidP="00AC3250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_______________________________________________________________</w:t>
      </w:r>
    </w:p>
    <w:p w:rsidR="00AC3250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____________________________________________________</w:t>
      </w:r>
    </w:p>
    <w:p w:rsidR="00AC3250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AC3250" w:rsidRPr="000A1637" w:rsidRDefault="00AC3250" w:rsidP="00AC3250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________________________________________</w:t>
      </w:r>
    </w:p>
    <w:p w:rsidR="009D1015" w:rsidRPr="00AC3250" w:rsidRDefault="009D1015" w:rsidP="009D1015">
      <w:pPr>
        <w:rPr>
          <w:rFonts w:ascii="Arial" w:eastAsia="Symbol" w:hAnsi="Arial" w:cs="Arial"/>
          <w:sz w:val="22"/>
          <w:szCs w:val="22"/>
        </w:rPr>
      </w:pPr>
    </w:p>
    <w:p w:rsidR="009D1015" w:rsidRPr="00AC3250" w:rsidRDefault="009D1015" w:rsidP="009D1015">
      <w:pPr>
        <w:jc w:val="both"/>
        <w:rPr>
          <w:rFonts w:ascii="Arial" w:eastAsia="Symbol" w:hAnsi="Arial" w:cs="Arial"/>
          <w:sz w:val="22"/>
          <w:szCs w:val="22"/>
        </w:rPr>
      </w:pPr>
    </w:p>
    <w:p w:rsidR="009D1015" w:rsidRPr="00AC3250" w:rsidRDefault="009D1015" w:rsidP="009D1015">
      <w:pPr>
        <w:rPr>
          <w:rFonts w:ascii="Arial" w:eastAsia="Symbol" w:hAnsi="Arial" w:cs="Arial"/>
          <w:sz w:val="22"/>
          <w:szCs w:val="22"/>
        </w:rPr>
      </w:pPr>
    </w:p>
    <w:p w:rsidR="002A22B7" w:rsidRPr="00AC3250" w:rsidRDefault="002A22B7">
      <w:pPr>
        <w:rPr>
          <w:rFonts w:ascii="Calibri" w:hAnsi="Calibri"/>
          <w:sz w:val="22"/>
          <w:szCs w:val="22"/>
        </w:rPr>
      </w:pPr>
    </w:p>
    <w:sectPr w:rsidR="002A22B7" w:rsidRPr="00AC3250" w:rsidSect="002475B5">
      <w:headerReference w:type="default" r:id="rId9"/>
      <w:pgSz w:w="11906" w:h="16838"/>
      <w:pgMar w:top="1134" w:right="99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85" w:rsidRDefault="004F2285">
      <w:r>
        <w:separator/>
      </w:r>
    </w:p>
  </w:endnote>
  <w:endnote w:type="continuationSeparator" w:id="0">
    <w:p w:rsidR="004F2285" w:rsidRDefault="004F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85" w:rsidRDefault="004F2285">
      <w:r>
        <w:separator/>
      </w:r>
    </w:p>
  </w:footnote>
  <w:footnote w:type="continuationSeparator" w:id="0">
    <w:p w:rsidR="004F2285" w:rsidRDefault="004F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CF239B" w:rsidRPr="00766273" w:rsidTr="00FB63FF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CF239B" w:rsidRPr="005074C3" w:rsidRDefault="00CF239B" w:rsidP="00FB63FF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 wp14:anchorId="4B8814C2" wp14:editId="3E9136C3">
                <wp:extent cx="1390650" cy="1457325"/>
                <wp:effectExtent l="0" t="0" r="0" b="952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CF239B" w:rsidRPr="002475B5" w:rsidRDefault="00CF239B" w:rsidP="00FB63FF">
          <w:pPr>
            <w:spacing w:before="120" w:after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475B5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CF239B" w:rsidRDefault="00CF239B" w:rsidP="00FB63F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475B5">
            <w:rPr>
              <w:rFonts w:ascii="Arial" w:hAnsi="Arial" w:cs="Arial"/>
              <w:b/>
              <w:sz w:val="22"/>
              <w:szCs w:val="22"/>
            </w:rPr>
            <w:t>RICHIESTA ACQUISIZIONE</w:t>
          </w:r>
          <w:r>
            <w:t xml:space="preserve"> </w:t>
          </w:r>
          <w:r w:rsidRPr="00060081">
            <w:rPr>
              <w:b/>
            </w:rPr>
            <w:t>SERVIZI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DI MANUTENZIONE E ASSISTENZA SOFTWARE</w:t>
          </w:r>
        </w:p>
        <w:p w:rsidR="00CF239B" w:rsidRPr="00BC4CA6" w:rsidRDefault="00CF239B" w:rsidP="00FB63F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INFUNGIBLI/ESCLUSIVI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CF239B" w:rsidRPr="005074C3" w:rsidRDefault="00CF239B" w:rsidP="00FB63FF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6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239B" w:rsidRPr="005074C3" w:rsidRDefault="00CF239B" w:rsidP="00FB63FF">
          <w:pPr>
            <w:pStyle w:val="CREMA"/>
            <w:jc w:val="left"/>
            <w:rPr>
              <w:szCs w:val="22"/>
            </w:rPr>
          </w:pPr>
        </w:p>
      </w:tc>
    </w:tr>
    <w:tr w:rsidR="00CF239B" w:rsidRPr="00766273" w:rsidTr="00FB63FF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CF239B" w:rsidRPr="005074C3" w:rsidRDefault="00CF239B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CF239B" w:rsidRPr="005074C3" w:rsidRDefault="00CF239B" w:rsidP="00FB63FF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CF239B" w:rsidRPr="005074C3" w:rsidRDefault="00CF239B" w:rsidP="00FB63FF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CF239B" w:rsidRPr="005074C3" w:rsidRDefault="00CF239B" w:rsidP="00FB63FF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CF239B" w:rsidRPr="00766273" w:rsidTr="00FB63FF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CF239B" w:rsidRPr="005074C3" w:rsidRDefault="00CF239B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CF239B" w:rsidRPr="005074C3" w:rsidRDefault="00CF239B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CF239B" w:rsidRPr="005074C3" w:rsidRDefault="00CF239B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BC1198">
            <w:rPr>
              <w:noProof/>
              <w:szCs w:val="22"/>
            </w:rPr>
            <w:t>3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F239B" w:rsidRPr="005074C3" w:rsidRDefault="00CF239B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 w:rsidR="00BC1198">
            <w:rPr>
              <w:rStyle w:val="Numeropagina"/>
              <w:szCs w:val="22"/>
            </w:rPr>
            <w:t>3</w:t>
          </w:r>
        </w:p>
      </w:tc>
    </w:tr>
  </w:tbl>
  <w:p w:rsidR="002475B5" w:rsidRDefault="002475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01CFB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785C061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1E67755"/>
    <w:multiLevelType w:val="hybridMultilevel"/>
    <w:tmpl w:val="B274C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25A09"/>
    <w:multiLevelType w:val="hybridMultilevel"/>
    <w:tmpl w:val="C952EAC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1366F79"/>
    <w:multiLevelType w:val="hybridMultilevel"/>
    <w:tmpl w:val="896A1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7"/>
    <w:rsid w:val="00060081"/>
    <w:rsid w:val="00080CEF"/>
    <w:rsid w:val="000C48F7"/>
    <w:rsid w:val="000E5207"/>
    <w:rsid w:val="000F467A"/>
    <w:rsid w:val="00100349"/>
    <w:rsid w:val="0021533F"/>
    <w:rsid w:val="002475B5"/>
    <w:rsid w:val="002A22B7"/>
    <w:rsid w:val="002C0385"/>
    <w:rsid w:val="002F1D19"/>
    <w:rsid w:val="003506CD"/>
    <w:rsid w:val="003B7631"/>
    <w:rsid w:val="004F2285"/>
    <w:rsid w:val="0052233D"/>
    <w:rsid w:val="00605FE7"/>
    <w:rsid w:val="007435AA"/>
    <w:rsid w:val="0077053B"/>
    <w:rsid w:val="00844AEE"/>
    <w:rsid w:val="008E1535"/>
    <w:rsid w:val="008E4B84"/>
    <w:rsid w:val="008F3C20"/>
    <w:rsid w:val="008F55D7"/>
    <w:rsid w:val="0090471F"/>
    <w:rsid w:val="009311AA"/>
    <w:rsid w:val="009507D5"/>
    <w:rsid w:val="00950B65"/>
    <w:rsid w:val="009A6577"/>
    <w:rsid w:val="009C0445"/>
    <w:rsid w:val="009D1015"/>
    <w:rsid w:val="00A001DB"/>
    <w:rsid w:val="00A075CB"/>
    <w:rsid w:val="00AC3250"/>
    <w:rsid w:val="00BA7261"/>
    <w:rsid w:val="00BC1198"/>
    <w:rsid w:val="00BE6880"/>
    <w:rsid w:val="00C37A33"/>
    <w:rsid w:val="00CF239B"/>
    <w:rsid w:val="00D21394"/>
    <w:rsid w:val="00D5302A"/>
    <w:rsid w:val="00DB5D45"/>
    <w:rsid w:val="00EF5CA7"/>
    <w:rsid w:val="00F64CB3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34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A0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003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0349"/>
    <w:pPr>
      <w:tabs>
        <w:tab w:val="center" w:pos="4819"/>
        <w:tab w:val="right" w:pos="9638"/>
      </w:tabs>
    </w:pPr>
  </w:style>
  <w:style w:type="character" w:styleId="Numeropagina">
    <w:name w:val="page number"/>
    <w:rsid w:val="00100349"/>
    <w:rPr>
      <w:rFonts w:ascii="Verdana" w:hAnsi="Verdana"/>
    </w:rPr>
  </w:style>
  <w:style w:type="paragraph" w:customStyle="1" w:styleId="CREMA">
    <w:name w:val="CREMA"/>
    <w:basedOn w:val="Intestazione"/>
    <w:rsid w:val="0010034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34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A0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003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0349"/>
    <w:pPr>
      <w:tabs>
        <w:tab w:val="center" w:pos="4819"/>
        <w:tab w:val="right" w:pos="9638"/>
      </w:tabs>
    </w:pPr>
  </w:style>
  <w:style w:type="character" w:styleId="Numeropagina">
    <w:name w:val="page number"/>
    <w:rsid w:val="00100349"/>
    <w:rPr>
      <w:rFonts w:ascii="Verdana" w:hAnsi="Verdana"/>
    </w:rPr>
  </w:style>
  <w:style w:type="paragraph" w:customStyle="1" w:styleId="CREMA">
    <w:name w:val="CREMA"/>
    <w:basedOn w:val="Intestazione"/>
    <w:rsid w:val="0010034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AE3C-7DF9-4698-A944-1C873107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Claudio Pantani</cp:lastModifiedBy>
  <cp:revision>6</cp:revision>
  <cp:lastPrinted>2020-11-06T11:31:00Z</cp:lastPrinted>
  <dcterms:created xsi:type="dcterms:W3CDTF">2020-11-05T08:34:00Z</dcterms:created>
  <dcterms:modified xsi:type="dcterms:W3CDTF">2020-11-06T11:32:00Z</dcterms:modified>
</cp:coreProperties>
</file>